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57" w:type="dxa"/>
        <w:jc w:val="center"/>
        <w:tblLook w:val="04A0" w:firstRow="1" w:lastRow="0" w:firstColumn="1" w:lastColumn="0" w:noHBand="0" w:noVBand="1"/>
      </w:tblPr>
      <w:tblGrid>
        <w:gridCol w:w="336"/>
        <w:gridCol w:w="789"/>
        <w:gridCol w:w="892"/>
        <w:gridCol w:w="376"/>
        <w:gridCol w:w="436"/>
        <w:gridCol w:w="436"/>
        <w:gridCol w:w="436"/>
        <w:gridCol w:w="567"/>
        <w:gridCol w:w="420"/>
        <w:gridCol w:w="436"/>
        <w:gridCol w:w="391"/>
        <w:gridCol w:w="567"/>
        <w:gridCol w:w="459"/>
        <w:gridCol w:w="817"/>
        <w:gridCol w:w="625"/>
        <w:gridCol w:w="709"/>
        <w:gridCol w:w="709"/>
        <w:gridCol w:w="567"/>
        <w:gridCol w:w="597"/>
        <w:gridCol w:w="600"/>
        <w:gridCol w:w="656"/>
        <w:gridCol w:w="620"/>
        <w:gridCol w:w="597"/>
        <w:gridCol w:w="696"/>
        <w:gridCol w:w="828"/>
        <w:gridCol w:w="677"/>
        <w:gridCol w:w="376"/>
        <w:gridCol w:w="542"/>
      </w:tblGrid>
      <w:tr w:rsidR="00DB1FF6" w:rsidRPr="00763FCF" w14:paraId="325293B3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80CFB" w14:textId="77777777" w:rsidR="00DB1FF6" w:rsidRPr="00763FCF" w:rsidRDefault="00DB1FF6" w:rsidP="00C613BC">
            <w:pPr>
              <w:spacing w:after="160" w:line="259" w:lineRule="auto"/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bookmarkStart w:id="0" w:name="_GoBack"/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6BF5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660D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EE16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A855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A085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DB74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C42C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ACA6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3796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64AA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AAC6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4CD0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B393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E2C5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73AF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E65F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A396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7FBC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1F9D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9DDE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2E76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4E17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B6EA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1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0A1E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Таблица 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025A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</w:tr>
      <w:tr w:rsidR="00DB1FF6" w:rsidRPr="00763FCF" w14:paraId="6D1EA598" w14:textId="77777777" w:rsidTr="00524068">
        <w:trPr>
          <w:trHeight w:val="510"/>
          <w:jc w:val="center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90DE0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607A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0F4E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0FEB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896F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4251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84 536 796,00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FFFB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285F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67 923 315,00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B520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731A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242 820 123,00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7F23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2F4B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10 278 135,00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2E76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4028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28 174 614,00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0EF8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1A74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37 868 760,00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BCA4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AE99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699 802 407,00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F443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95C2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150 151 578,00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04FE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5482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725 696 910,00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EAD3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883D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############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63C3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79 094 349,00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1393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DAD8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70244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</w:tr>
      <w:tr w:rsidR="00DB1FF6" w:rsidRPr="00763FCF" w14:paraId="3CE0271C" w14:textId="77777777" w:rsidTr="00524068">
        <w:trPr>
          <w:trHeight w:val="300"/>
          <w:jc w:val="center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3AF9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№ </w:t>
            </w:r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п</w:t>
            </w:r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>/п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3A83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Наименование муниципального образования (МО)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267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Адрес многоквартирного дома (МКД)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1A7A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Год</w:t>
            </w:r>
          </w:p>
        </w:tc>
        <w:tc>
          <w:tcPr>
            <w:tcW w:w="1134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FA5D8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016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ПИР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7B7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СК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AD7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ОТС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A11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ЭК</w:t>
            </w:r>
            <w:proofErr w:type="gramEnd"/>
          </w:p>
        </w:tc>
      </w:tr>
      <w:tr w:rsidR="00DB1FF6" w:rsidRPr="00763FCF" w14:paraId="3F417D3E" w14:textId="77777777" w:rsidTr="00524068">
        <w:trPr>
          <w:trHeight w:val="150"/>
          <w:jc w:val="center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38F5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AFC66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B663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ECBEE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1134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724CB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в том числе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CF6E25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Разработка проектной документации для капитального ремонта, инженерные изыскания, проводимые специализированной организацией 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6565B8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Осуществление строительного контроля (технического надзора), а также авторского надзора применительно к объектам культурного наследия (памятникам истории и культуры) народов Российской Федерации и выявленным объектам культурного наследия</w:t>
            </w:r>
          </w:p>
        </w:tc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A032DA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Обследование технического состояния МКД и (или) элементов МКД и (или) инженерных систем МКД</w:t>
            </w:r>
          </w:p>
        </w:tc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6FB3C3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Проведение экспертизы проектной документации</w:t>
            </w:r>
          </w:p>
        </w:tc>
      </w:tr>
      <w:tr w:rsidR="00DB1FF6" w:rsidRPr="00763FCF" w14:paraId="0FC8F79A" w14:textId="77777777" w:rsidTr="00524068">
        <w:trPr>
          <w:trHeight w:val="408"/>
          <w:jc w:val="center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9202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43271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D91E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912FD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08A627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электроснабжение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7F1709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теплоснабжение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4790B2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газоснабжение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2AD96C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холодное водоснабжение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87E58A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горячее водоснабжение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21C3BB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водоотведение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02B99B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Ремонт крыши</w:t>
            </w:r>
          </w:p>
        </w:tc>
        <w:tc>
          <w:tcPr>
            <w:tcW w:w="1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3B60C0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Ремонт подвальных помещений, относящихся к общему имуществу в МКД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9F93C7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Ремонт  и (или) осуществляемое в соответствии с ч.3 ст.20 </w:t>
            </w:r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Закона</w:t>
            </w:r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НО от 28.11.2013 №159-З утепление фасада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9928B9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Ремонт фундамента 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1BCDB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6DC6D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3044A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83153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</w:tr>
      <w:tr w:rsidR="00DB1FF6" w:rsidRPr="00763FCF" w14:paraId="499330CC" w14:textId="77777777" w:rsidTr="00524068">
        <w:trPr>
          <w:trHeight w:val="300"/>
          <w:jc w:val="center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81A3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D0C43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C57D1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1DD9D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FD76E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1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8797E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9AB25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77226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2EF20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C77DD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F3FF1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11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4AE2E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B0C4D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12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3CDE6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EC7EB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87AA2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560DC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1A0C1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</w:tr>
      <w:tr w:rsidR="00DB1FF6" w:rsidRPr="00763FCF" w14:paraId="4884F47A" w14:textId="77777777" w:rsidTr="00524068">
        <w:trPr>
          <w:trHeight w:val="705"/>
          <w:jc w:val="center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EE62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CEB23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66C4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4713B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89A02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1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913B2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56CC0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A00D4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EA140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D0517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93279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11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2341C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5DC14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12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8D729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32F50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AEDCD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18DDD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C4090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</w:tr>
      <w:tr w:rsidR="00DB1FF6" w:rsidRPr="00763FCF" w14:paraId="3759E1A9" w14:textId="77777777" w:rsidTr="00524068">
        <w:trPr>
          <w:trHeight w:val="405"/>
          <w:jc w:val="center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BB12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C77B5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3040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CC465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67128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кв</w:t>
            </w:r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3FD6C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руб.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209B6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F61D3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руб.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CC020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м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75A23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руб.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DD57F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83C6B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руб.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6A3DB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м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CF091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руб.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9BE51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B045E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76584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кв.м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257FD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руб.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A587E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кв.м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5CC43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руб.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DFB35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кв.м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EFF02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руб.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DC5F4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куб.м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3F3A1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руб.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A3AF4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руб.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8963A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руб.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C1FF5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руб.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6CE95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руб.</w:t>
            </w:r>
          </w:p>
        </w:tc>
      </w:tr>
      <w:tr w:rsidR="00DB1FF6" w:rsidRPr="00763FCF" w14:paraId="346907CD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F2A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C2F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15B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C57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1E70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241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CB96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18FB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9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33D8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BC93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11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3422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CF58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5354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14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AE0A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15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A49E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202E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6258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B263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21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66C0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22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AB35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23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EDAE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24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1E3D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F2B0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26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05D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27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76E6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28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29EE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29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72D6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30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5C3A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31</w:t>
            </w:r>
          </w:p>
        </w:tc>
      </w:tr>
      <w:tr w:rsidR="00DB1FF6" w:rsidRPr="00763FCF" w14:paraId="1F513425" w14:textId="77777777" w:rsidTr="00524068">
        <w:trPr>
          <w:trHeight w:val="300"/>
          <w:jc w:val="center"/>
        </w:trPr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5D1B37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 xml:space="preserve">Всего по </w:t>
            </w:r>
            <w:proofErr w:type="spellStart"/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Балахнинскому</w:t>
            </w:r>
            <w:proofErr w:type="spellEnd"/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 xml:space="preserve"> муниципальному округу на 2026-2028 годы 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9DB5B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10BB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C887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478,76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DEA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28 178 932,00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786A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1 072,20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E0E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22 641 105,00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E1AF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C450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80 940 041,00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1D1B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7836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3 426 045,00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9783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273,30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58F6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9 391 538,00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A34F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108,00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E939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12 622 920,00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DF1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###########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59A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233 267 469,00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EB6F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D885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50 050 526,00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3E89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###########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FB0A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241 898 970,00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95D9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8896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58 897 535,00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B1D1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26 364 783,00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6CBF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FAA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E9630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4C7F134B" w14:textId="77777777" w:rsidTr="00524068">
        <w:trPr>
          <w:trHeight w:val="300"/>
          <w:jc w:val="center"/>
        </w:trPr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4A4563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Итого по МО на период 2026 год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4A78F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CBC1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89F7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A66C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651A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8266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6EF8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EDB6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8 265 031,00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455A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6A55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19A8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273,30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1EF3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3 555 358,00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286A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418D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2 171 745,00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AEDF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2 302,34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7029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49 620 248,00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BB5C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A23A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6C81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1 658,39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D41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42 298 012,00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6851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CC48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C74F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6 354 636,00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F0BB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1D80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96F3D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52D16C15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4010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77EA0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16BE2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г. Балахна, ул. Волжский рейд, д.32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499F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2680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E88B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FFE7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3071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38C4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8EC3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BAA6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57E9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58D9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B36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E2BF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8CA7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C121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EF6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0087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203C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843B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A631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6 091 488,00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8A8F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6373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F0A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365 490,00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0EF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2BF9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DCD3D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55A7E47C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C385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81B3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176AE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г. Балахна, ул. Кирова, д.5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2FC6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CE5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9E8C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3A44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157E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5661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B981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7889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F226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A42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F913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1D0D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6230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B53E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ECF3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167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80C7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2989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705,84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448D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10 383 376,00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A7F1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9CD1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1A9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623 003,00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13B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FB0D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0EB45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3A5E7D3D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544F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44C83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83D0B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г. Балахна, ул. Коммунистическая, д.13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AA7C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3AD3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9506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F54F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783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C26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6E2F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9C0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4F1D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EA68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273,30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CE8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1 520 570,00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DC9D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50AC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688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389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11 180 937,00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FD7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1E7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1943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F4CD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44FB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2F75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D3D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762 091,00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171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A04E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BF90D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5C9AD52E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75F2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96A41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DFD5B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г. Балахна, ул. Лесопильная, д.22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D594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80FF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8DED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9470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6CA8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5A2D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4283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8466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0D7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E95B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1E8F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2B09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0D9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272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648,70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7FAE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11 640 069,00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279E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AFC3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AA26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4E36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55AD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A8AD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8F2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698 405,00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DF3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764D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39618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44F54EDF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136D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22DAC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F0F93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г. Балахна, ул. Парковая, д.8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5706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66F9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2FE9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DDCC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C2DD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75FA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C8B1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1C4E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B4FD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371C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4F4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D75C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B8B0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2BAC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3651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906D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7E22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1A8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342,95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48CC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5 151 874,00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647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00F9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A59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309 113,00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53B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1ACD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F8D03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21372F70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FA9E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34DF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7380F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г. Балахна, ул. Фрунзе, д.11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E8A9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889D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CF10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7269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FECD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D84E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FECA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79E7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7DBA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18E8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491E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E16B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B705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149B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5CD5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376F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7E54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4B9A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401A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4 354 633,00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1564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7317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761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261 278,00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9A8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529C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FB33C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61DBF3FC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39BD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DDA13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3DE60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г. Балахна, ул. ЦКК, д.11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6C9B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4435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821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2FD7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20A0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6B16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0FC5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C439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97FA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2D8F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9AD5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C6D0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0624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69CA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567E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FAE3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BF8C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4DBD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29B4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7 392 384,00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ABF6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E253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A0E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443 544,00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223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CD02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A5423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21E69BEF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BE6B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E97A2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BC837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г. Балахна, ул. Челюскинцев, д.15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CBFD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7ACF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332E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4CA8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A1AC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2CCB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462B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B14D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A5AC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9A81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2306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6D1A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DA6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2FB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439,40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E70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6 585 573,00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A1BE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D679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B599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8612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4D01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FECF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1ED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395 135,00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01A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FC61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840C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35C176F0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8D1A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FC57E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833BC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г. Балахна, ул. 1 Мая, д.16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59FA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A497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05F6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9973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D34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6308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F7E3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8A93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F87A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3FD3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50D6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2 034 788,00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F0E2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E54F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2 171 745,00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F6CE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2225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AC4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970D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9B9A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4DAB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7998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91A2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CCD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252 392,00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6F0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B381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45878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570F6640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CB25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1EB86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5578F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г. Балахна, ул. 1 Мая, д.7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CE7A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008A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A25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9D6D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52A6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8F2A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2022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A6EF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F9B7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B5A9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EA46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5C59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9A78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4A3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743,34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1DD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10 759 920,00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A6F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7ACA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8130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EFDD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DC69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8C81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81B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645 596,00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CB97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3293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05AC0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74D1C968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2954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540C0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1C091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р.п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. Гидроторф, </w:t>
            </w: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.С</w:t>
            </w:r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адовая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>, д.5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56B1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956B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FDD9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54F3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CAFF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89A4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2C0E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F191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3340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060E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2BF7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7CC2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325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7E73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470,90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A21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9 453 749,00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E310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B314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F68C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609,60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3ACA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8 924 257,00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26C8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9C29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155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1 102 681,00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69F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06F1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36B39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4D6B7705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87FB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8365E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A9868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г Балахна,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Кирова, д 10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5829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0505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635B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7F58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3883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CB6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1CA7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1 570 161,00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14E6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AE77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C23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00AC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B200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7B5C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976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BA2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B80C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8098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1E1C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F341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DEAA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037E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537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94 210,00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EA4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D5F4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D997D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0C725FD5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1EC7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A1993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41604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г Балахна,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Кирова, д 16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D435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E0B3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050D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ADDA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5AE9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061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AA12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2 144 421,00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438A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DDAA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8E6F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09BF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581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9D7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439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AB6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18D6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B3D8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34C7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9397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E419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793B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234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128 666,00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22C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219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0E277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72453EB7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130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79D7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7EA7A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г Балахна,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Медиков, д 1, лит а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AF4B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B7C6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1615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087E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B347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6B6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995D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141 048,00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67A5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0A45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D68B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5DB9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502E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DE8E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F52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A4D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8DDF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925D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DE81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DE10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D6F4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2CC1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506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8 463,00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BAB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0C26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E7F72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37769D56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3F44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E5289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0FAFA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г Балахна,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1 Мая, д 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9454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3836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481E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9187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C965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BD9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6C51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348 591,00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3DEC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5F62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FD2D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831D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CAD4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FF15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056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EFE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BEAA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4CC1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5C77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24D3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A06A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E51A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EF0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20 916,00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88F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7C9D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63F73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0FAEDAC6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EB72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5DF0A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A4420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г Балахна,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40 лет Пионерской организации, д 11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429A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F0E6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C01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D119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77C6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6DD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C925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1 256 802,00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6483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DBD6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7D43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4F38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E9E9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7C57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B38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36D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2A1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1CF9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49B2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1312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8C83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6C93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22E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75 409,00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4B7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9B8E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73C46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2AF009CC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BA56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591EC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BF056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п</w:t>
            </w:r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Совхозный, д 17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FF8C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77C2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1BA4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524A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B8D6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A2D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0578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711 255,00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3AD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E72D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9CA9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431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3B37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84AC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5B6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779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379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D78F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779B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572B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DCB0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174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ADB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42 676,00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7AA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13AC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96273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72A9D1E3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48EE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C26AB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4184E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п</w:t>
            </w:r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Совхозный, д 18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54C4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C988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5927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F9D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1035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6CE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3CD8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672 776,00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0BEA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F349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1142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E850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BF6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96B5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27D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4BE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90DF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8C5A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4194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A585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BC73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6590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54E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40 367,00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FE2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D0F0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5AEB2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37C6507D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5DCA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lastRenderedPageBreak/>
              <w:t>19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2314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E99B2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п</w:t>
            </w:r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Совхозный, д 19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B1CE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1931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43E1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E80F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6A60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1EA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0CAC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672 776,00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138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9F6B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A87B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4A0D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C190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8D3B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14B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822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C356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96BC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7EC4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07B4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5DC3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EBF4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5D6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40 367,00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983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FB25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CCCE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25585164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A958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6B516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DAF17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р.п</w:t>
            </w:r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.Л</w:t>
            </w:r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укино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, </w:t>
            </w: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ул.Победы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>, д.2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2AB4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14C7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F0EE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B8B0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A1C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302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1491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213 933,00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DCEC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3410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5A8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3C4F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89AE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BD2A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541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E72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2785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F608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7A48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F24A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D3C0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4EF4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222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12 836,00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3EE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1FC5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B55B4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35B175E5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737E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96DB2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1FD0A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рп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</w:t>
            </w: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Лукино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Победы, д 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5250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A407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783D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9F04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3A28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84A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1434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189 734,00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DD1C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4BB5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414D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FFE8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36D8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CFB7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5CB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0FA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A3E3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218A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79EF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B8A8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F556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C5F3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3C3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11 385,00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E56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51E3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62677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53161454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937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AAFF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1DB2C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рп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</w:t>
            </w: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Лукино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Победы, д 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1D51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7BBD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E696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E214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0907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0AF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932A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343 534,00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8E0A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E173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C8E1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2EA4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2F7B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70C5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2B9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328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F2EA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C71F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DC3C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CDDC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5A48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61C4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709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20 613,00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FFF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2904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5B175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12A7C449" w14:textId="77777777" w:rsidTr="00524068">
        <w:trPr>
          <w:trHeight w:val="300"/>
          <w:jc w:val="center"/>
        </w:trPr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16C345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Итого по МО на период 2027 год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DDEFF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0A79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931B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416,76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5946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8 199 055,00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BC3A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CF3D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4799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89B6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5 296 115,00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F5FB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7D57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4CB8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02A8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CFB0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7F26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BE4D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###########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6CA2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116 021 843,00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5ED9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7C4B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8 840 571,00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38A8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6779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7DE0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DE00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74CF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8 301 465,00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FBDC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12BE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1874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4B6173A5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1ED3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23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59EB6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67625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г. Балахна, пр-т Дзержинского, д.2б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F54F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B544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269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BBBD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2BF9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BCC9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43EB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542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4ACF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D6F0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48D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B5BA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72A4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7FC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538,44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AFF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9 220 991,00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52CB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1D1A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5152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8CA4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4516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450F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A89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553 260,00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88E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C4D9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E98F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628EA5A4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5D0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3B872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7E4A0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г. Балахна, ул. Бумажников, д.3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AA7A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F00E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3214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F3A9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872E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BCD0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61EB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679F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379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ACE6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C404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A798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4D73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CC3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96B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7 122 652,00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A702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C86E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0B28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E822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3A4C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4356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F66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427 360,00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76D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CBA6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85ED4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7EED5171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581B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DE3A1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28063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г. Балахна, ул. Лазо, д.21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43B3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AFD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A0AF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4B97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B17F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3387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B2AD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7579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9164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648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8494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F6E5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9327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A27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778,50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D77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16 096 385,00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4BBB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2252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7786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2B2E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522B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195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446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965 784,00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023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E0FE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471F9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40769B47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A5A8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DE43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E7580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г. Балахна, ул. Фрунзе, д.11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E7C1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AD72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669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64E4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5F14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70C5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01DC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2FE0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96A1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758E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B903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053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B053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270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210,36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8CB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3 467 915,00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196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164D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6D04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0AF1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34B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8D90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AFD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208 075,00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EA6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C77D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F6DDE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0E65D629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FDA3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27D1E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6B047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г. Балахна, ул. Челюскинцев, д.19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57F7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7D2D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F8CE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DE9E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387F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4771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944B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EAD8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4B81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80BB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6943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1044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E133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6B9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419,00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2E1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6 454 743,00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BDE9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7A74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8B61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D864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49B5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770A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9F8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387 285,00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A92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31B8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4AB6A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133BB5F7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58AF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19FD7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DE13C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г. Балахна, ул. Энгельса, д.28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6846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13EF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8D59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67EC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AADB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8D3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41AA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F177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3FCC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65D1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E885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20A1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8DD1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63D3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7C8A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9FF7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678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3 152 201,00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F8F5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9F83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3E4A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83EA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426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189 133,00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FF5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081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12F21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5A78505F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087A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0804A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644F8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г. Балахна, ул. Энгельса, д.62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0866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112F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200C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5753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F8AE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1001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E087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886D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9C17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EF5F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031B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4F7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8148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041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BA2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11 669 358,00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2F41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AE27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F778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5C2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3A77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C90F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376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700 162,00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C0E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3927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628E9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3619F4B0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022D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0273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BAAAE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г. Балахна, ул. Энгельса, д.82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F91D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A49D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F513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A6BF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DA2A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918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AABB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B192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0962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D3DC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8769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AD45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060F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41A3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EF5A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274D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A056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2 619 238,00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ED07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0ED2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5DAE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FBC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21C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157 155,00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F8F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65F1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9FD9F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577D6946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E45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31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1E195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7FF7F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г. Балахна, ул. 1 Мая, д.9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19A6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579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B3C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E285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F608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73F3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0D37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DFFD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D5D2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BB74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1E56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B2B8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215A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5EE0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86EA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927A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1F8D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1 329 782,00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3660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D2CC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B7DD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8BAF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95F3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79 787,00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61E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3C45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0443F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03625DDC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C8B1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32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15B23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1F667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д. </w:t>
            </w: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Смирино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, </w:t>
            </w: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.З</w:t>
            </w:r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аречная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>, д.1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6A49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553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27AA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7BBB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A63E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6923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536C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268F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1F0C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FA1D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A0B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0130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6DF5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DB4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4E7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4 164 310,00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B693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623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4756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9BF3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8D0E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2415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C5A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249 859,00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96F9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AC35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54942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6B87BF94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77C3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33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43146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343BE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р.п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. Гидроторф, ул. </w:t>
            </w:r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Больничная</w:t>
            </w:r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>, д.13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A867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6920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416,76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BD80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8 199 055,00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A553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3E7F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69F3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A21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57E0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0064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D3BF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3384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377D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9C18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685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###########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3EE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17 066 297,00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C079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B5C3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D33D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BCAF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5BD7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3763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2E7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1 515 922,00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693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A4E1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F212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24CD075B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D6EB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34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DA704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D2F4C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р.п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. Гидроторф, </w:t>
            </w: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.С</w:t>
            </w:r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адовая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>, д.9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C779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39A0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868F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F999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3B86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6280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670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19DD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1A42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2BAC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4BCA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7759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710E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28B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550,00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A4C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7 780 863,00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8BF6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3C83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4616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9CFE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A048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C4B4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1421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466 852,00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DE3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8F15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F73E5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27E84724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FE73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35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68C9D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D3622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р.п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. Гидроторф, </w:t>
            </w: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.Ц</w:t>
            </w:r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ентральная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>, д.3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27AB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97E9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A39B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56A5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E4AC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86C3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80B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2438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42B4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C982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6293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9333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FDE2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C8C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727,00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33C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10 693 124,00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FA5E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04C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118A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C3D0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E8F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C7CB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2D4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641 588,00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E55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A634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F2309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24E14C09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DE5F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36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8C1E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49DF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р.п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. </w:t>
            </w: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Гидроторф</w:t>
            </w:r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,у</w:t>
            </w:r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л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>. Садовая, д.1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A3F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7034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AE5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BF64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31F1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D6CE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7E42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8D7A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6FF7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21B4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CE6A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9848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E5CE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E6C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504,00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0FC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12 608 179,00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52B5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B9F7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248D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03B9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9E1A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26B1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CCE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756 491,00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D18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F06A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00491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5E4A4863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EADC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37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D1066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C496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р.п</w:t>
            </w:r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.Л</w:t>
            </w:r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укино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, </w:t>
            </w: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ул.Победы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>, д.16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9CC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FB33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C44D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9B47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DE4D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2011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0FE0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DA27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D8B5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83F1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9E43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52A7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ABCD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B8B8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38FF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6776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F9C9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1 739 350,00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7DF9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A8D2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649C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9B9C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CB2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104 361,00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B32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F332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B7A74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41E3AB3A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7EE8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38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5C453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9687C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р.п</w:t>
            </w:r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.Л</w:t>
            </w:r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укино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, </w:t>
            </w: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ул.Победы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>, д.20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501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E48C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173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A540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6F3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2211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4B3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E715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25A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3FB4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2EC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D6DC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C9C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D63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508,00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F0E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9 677 026,00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D160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D0C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D5D3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3CD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EB13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71E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ED8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580 622,00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11D2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74BD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52A34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4A5F5826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C9B2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39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8DACC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7D5A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г. Балахна, пер. Фрунзе, д.3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BDD3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2094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C10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87B7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42D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392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48CB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1 413 650,00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6685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F67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464A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5FE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E3FC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452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02E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C0F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293C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C52B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F433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D9B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8276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DBD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66E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84 819,00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339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E091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06E88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348C53C8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598A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FE67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8BCF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г Балахна,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Коммунистическая, д 16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6E9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7BAB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E8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E1E9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9077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FE7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EA33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2 860 413,00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9928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714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4616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41A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5803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313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F60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867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D689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433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7BD8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9E4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4F5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EF7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4B8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171 625,00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1C5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3D69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CC256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56D2F32D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6EB9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41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7A6DE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44ED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рп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</w:t>
            </w: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Лукино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Победы, д 25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0D5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B9DB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96F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FF8E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323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BEC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2692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384 218,00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D1F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A20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220C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013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B075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CAE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FD7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DB7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20E1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5CF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FD8F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002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7CD3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F8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6C2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23 054,00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FC6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77B9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C5174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3CFDD5FF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F2F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42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0E3F8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6CDA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рп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</w:t>
            </w: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Лукино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Победы, д 26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8CC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C21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742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6AB7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25D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1C8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5068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637 834,00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8DA9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83E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B86E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849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3716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15C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292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211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9AB0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EBE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F245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E26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6E69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83D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EBC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38 271,00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2A3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0D38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CCEF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4C52A784" w14:textId="77777777" w:rsidTr="00524068">
        <w:trPr>
          <w:trHeight w:val="300"/>
          <w:jc w:val="center"/>
        </w:trPr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076064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Итого по МО на период 2028 год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C47B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68B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147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62,00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0CF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19 979 877,00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A4B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1 072,20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C8A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22 641 105,00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A5C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E88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67 378 895,00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6AB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2A1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3 426 045,00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D49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C62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5 836 180,00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88F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108,00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17D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10 451 175,00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E2A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425,60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704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67 625 378,00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D39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731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41 209 955,00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2EE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###########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4A0E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199 600 958,00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304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11C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58 897 535,00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B33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11 708 682,00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1A5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2717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8FDD0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b/>
                <w:bCs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01D8583B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13EA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43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C91DC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89ED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г. Балахна, ул. Герцена, д.2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1D3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ACB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BB9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9AE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749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B04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661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84A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D88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D02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B18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11B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5D3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0EB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00E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A53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F0A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CE1D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531,00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04D7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4 110 682,00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CB1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EFF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B7B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246 641,00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B66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451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681B6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661F29B4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D7F0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44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E7D0A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EF81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г. Балахна, ул. Горького, д.35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FFE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D2B2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DD9D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A6AB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805,20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CBA0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3 211 575,00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BC2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5E2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952 879,00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35E7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C282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DB5C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3DAC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BE5D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C7C9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545E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E24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519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728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AD9B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E590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A59C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3FBC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766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249 868,00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26D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8C7A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0C27C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6CC83E0A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CD9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45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EBC40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A50A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г. Балахна, ул. Кирова, д.5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368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9380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753F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CE20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267,00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8027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469 105,00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3FDB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9A8A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6FD1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7EB3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707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FF91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4FD5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6EB3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A47D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D90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D884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32E9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51C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44F1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AA1E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233D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DB5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28 147,00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1B0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AC80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7DC0E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283A71AE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F0E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46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7B880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B867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г. Балахна, ул. Космонавтов, д.4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203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8747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993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B0F0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D3C6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8E6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B658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2 921 060,00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2D0E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4CDE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C52F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88AC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FD59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20D0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9783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A1A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5BB7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D9F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6 240 653,00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4C8F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ED63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BF89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B5FD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1DF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549 703,00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DD1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40E0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DA37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5A98FB6F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7DD2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47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B0850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D049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г. Балахна, ул. Куйбышева, д.46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579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DF1E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51D2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C47E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EF73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F608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63F6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B4CF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5D92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7C8F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6715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80CB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CEC6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6D58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9F1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44FB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3D99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EED6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380,68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5DB0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4 100 546,00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FD91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7D00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38E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246 033,00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8F8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3A5F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380E5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32DFC019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2B6C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48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AC7E3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30FE7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г. Балахна, ул. Попова, д.8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F2D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2582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62,00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DC56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802 203,00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A375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AC0C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3666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BF61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C186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4D8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A28E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FF41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31B5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C0F4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1EAC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EC8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96E3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58A1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FA65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C44F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ECC5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0FA5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ECC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48 133,00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C26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E763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8D7D1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530180F5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942B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lastRenderedPageBreak/>
              <w:t>49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24DB0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2A8A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г. Балахна, ул. Свердлова, д.10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9C3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3D62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B3B2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A499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55B8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1CB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A733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1 266 263,00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1DDF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D2B4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2989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3AE9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EC93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A8A2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2594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B64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9D36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02D6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3 404 088,00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A7C1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871A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BE22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0335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281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280 222,00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9BB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AF2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3610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2F4EEC73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072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930D3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2E2A6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г. Балахна, ул. Свердлова д.13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C58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FDA5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7C64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D30C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556F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908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71B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1 343 255,00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9479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C1CD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BF5D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2413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CE99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952F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1A2A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CC5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1001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68E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4 352 357,00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176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A92F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4478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8B1F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A23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341 737,00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601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8F28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BEF6C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06391615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1C2D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51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D258C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4B78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г. Балахна, ул. Свободы, д.1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22B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3BF4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E8C3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6105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EBFA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C9F1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06C1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227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74D8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7130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1061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2D24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E3A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F732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982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7DD9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D1BF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67CF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576,00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5E0D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8 878 327,00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F2CF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BB9B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B89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532 700,00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8FA9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1E06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B7536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78D7FD27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0E1D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52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405FD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8670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г. Балахна, ул. Фрунзе, д.33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542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8168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44C9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C4FF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4BF9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317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F9CF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1 558 512,00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69D8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63B6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1C5E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1B61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43AC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069C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767B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931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E42C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598E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3 329 659,00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7951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F253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2851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9B23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5AB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293 291,00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18E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F9B3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FDB2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297DE6A5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7C13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53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C6B84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8F8E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г. Балахна, ул. ЦКК, д.18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03F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107B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20FA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F9CD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1954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90AE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423A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681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D99E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666E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644B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7256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2D17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2 020 740,00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B5F8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DCA4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6C9E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DA72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12D2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ED3D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0C2C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E366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A20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121 245,00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7BE3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A0B1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95989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030226A3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61F2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54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62BDB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40BC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г. Балахна, ул. ЦКК, д.28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2D6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FE91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CF57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08F5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9068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585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97E9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1 052 102,00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93C8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47F5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69E4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1CF1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1CCD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D26A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FECD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F13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E4B9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657F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2 828 360,00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5BF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7625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5236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C51A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693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232 828,00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AFF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F092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F952E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1FB9F473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0FAA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55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DB948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E858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г. Балахна, ул. Челюскинцев, д.19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69C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E1A7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F86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CD8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197C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57C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C46C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221 790,00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55A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A6F1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59E3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4DA9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3791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9998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1 089 426,00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3F45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543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5F0A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D869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02AF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DFC5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538B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DB26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DEE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78 673,00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1FD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1C37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354CF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3CCA5D77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38FE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56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39C1B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8AD5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г. Балахна, ул. Челюскинцев, д.21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CAB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8D22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416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072A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EB3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DD36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3E20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2BE3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8537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6F66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90A5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E9BE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915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5747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4D8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8D1A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076D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C219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348,00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2BE5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3 651 382,00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D159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19FE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A2F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219 083,00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624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B471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3BB70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773E6D4E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07C0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57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3755C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0937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г. Балахна, ул. Челюскинцев, д.6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3EB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229F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2FB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32A3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661C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30B1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DDA8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5776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3C9F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8177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9316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9425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1E79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EF86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721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2B58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BB52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20F7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1 071,24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7D75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11 623 833,00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DFF2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2320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9BC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697 430,00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9A8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225F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6A202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27245C50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4517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58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6B72C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E481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г. Балахна, ул. Энгельса, д.64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1AA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05BA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ED3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E2A0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E25B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A47B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DBD4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219A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76C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0889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4EBD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848A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74B2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B5BB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F33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545E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7611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5B08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###########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3570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11 650 871,00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EBC2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3F8F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A6F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699 053,00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5B6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A3F3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772C1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4BF8AC9E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417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59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ACC0C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C353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г. Балахна, ул. Энгельса, д.66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0E4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E24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91A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3FDE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F1DD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B18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2FA7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E658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A4A9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BFBE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116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853E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7551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8A94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D2A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8EE1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1FD5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17D9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1 044,00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B515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14 279 026,00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D11E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4E92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E21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856 742,00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AC95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C0CA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EB6B8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76355002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2F4D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60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825A9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B5C4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г. Балахна, ул. Энгельса, д.78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CCE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8D78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0FC5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D1BC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E6A8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2F8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D865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7719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DEB0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F1DE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BDC8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7C8D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0908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4B24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382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260D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4A8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949B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1 672,61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E18A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21 046 255,00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4550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DA7C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7CA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1 262 776,00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EA7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7464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0A981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2809306A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B479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61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5AD24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16B9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г. Балахна, ул. 40 лет Пионерской организации, д.12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661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E352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480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CCC9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1C8D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05D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6017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1 282 599,00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3E04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F720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69B3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E301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73C9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C581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BCE5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6F4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5C1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ED1A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3 448 004,00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C21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EB37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79E2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BAB7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D7E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283 837,00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E94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4D2B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35C85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1C63F51F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31C5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62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1FFAE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8F26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г. Балахна, ул. 40 лет Пионерской организации, д.2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95F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F498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312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BDFA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5AA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364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8D61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1 185 735,00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A5F8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FE8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4999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5558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EF8E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EAB9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A00F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211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AA0F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E039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3 187 605,00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B915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85C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C4FA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95E6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D5C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262 401,00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57B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27C1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08D47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693FB006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F58F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63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5BAA0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685D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д</w:t>
            </w:r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.К</w:t>
            </w:r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онево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, </w:t>
            </w: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ул.Победы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>, д.2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824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F334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37E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DDA2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71BA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DB27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420F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0E87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2DD1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7CC1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D4BF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7689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4555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B382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537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07B7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C44C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7CFB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827,00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7E97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12 037 472,00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408C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12A5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E4B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722 249,00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C7E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49BC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9A165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744DEA91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0C51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64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53D25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AD14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д</w:t>
            </w:r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.К</w:t>
            </w:r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онево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, </w:t>
            </w: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ул.Советская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>, д.2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9CD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2C3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F12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4CD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A36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A0D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775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64A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5A0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965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F6A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3FC6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CB3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C1E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425,60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E5F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5 343 477,00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760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500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9E1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B79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169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8CA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DA0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320 609,00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25F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81D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CEA07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54A11750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CADA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65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F66BF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56F9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р.п</w:t>
            </w:r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.Л</w:t>
            </w:r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укино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, </w:t>
            </w: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ул.Победы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>, д.4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610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29D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6D2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416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6E0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D95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929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FA4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413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2A9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3C9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4677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36,00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2CD9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912 432,00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405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610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73C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8D8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91D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D54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DB2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CAB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E79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54 746,00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F01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607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0CBC3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1A1F67AF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8451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66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F1B7C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2A42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р.п</w:t>
            </w:r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.Л</w:t>
            </w:r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укино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, </w:t>
            </w: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ул.Победы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>, д.6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E10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5BC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B3E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BF5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7AA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DAF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542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092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0FF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0E5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B50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BF22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72,00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5EB3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1 834 203,00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21B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BAD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FDF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B76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FAD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B19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E37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395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371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110 053,00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6D4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12F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062F4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3A3C5F2C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969B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67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A1DE0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E648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г</w:t>
            </w:r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Балахна, пер Фрунзе, д 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0BB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F76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B2F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55F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D35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F4E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8B3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2 231 717,00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CC9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AB1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FF4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2F4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3F91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781F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59F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0B6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A67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1B1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F35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E3A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C34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27B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103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133 904,00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D01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FDF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D7B6B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332310E5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BF11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68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C5AC9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3DF03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г Балахна,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пр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Дзержинского, д 1/7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31A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E36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E8E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295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7F4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B14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F81E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1 419 216,00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77E3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00A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10B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B3A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189E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33FA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A50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388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AE8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FA7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3CB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1D6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EC3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4CA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805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85 153,00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186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C5C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FB956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7A35ECD7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BE89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69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71364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CD0D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г Балахна,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пр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Революции, д 89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50F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0635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F5A5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2 816 784,00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B63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3E95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2 784 875,00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D51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AEAC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1 458 065,00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FE8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754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503 212,00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344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5BD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857 208,00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5D96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1911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674 814,00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0F4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BED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9 147 860,00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8E49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7692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1 779 887,00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AACD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6084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15 895 546,00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5B6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215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8 650 770,00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AC7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760E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C02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0AB00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2A50AB2E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BEB1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70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6BC48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D15B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г Балахна,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Бумажников, д 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473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2E2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8BD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326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38B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C80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C735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244 740,00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661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1F1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2DF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50F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233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C90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A3D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BBC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B15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12B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E43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8F4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A8A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E7C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FC4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14 685,00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566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B8F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AB101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61246566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3D21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71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F6FAF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5062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г Балахна,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Бумажников, д 46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A83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9C4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F01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3AC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C6A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86B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7EED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212 202,00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32B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89E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D257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B85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7D73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8C7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131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387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C79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A2F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051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47D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955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235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A5C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12 733,00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9F5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755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969CB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4BE815BD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2EC3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72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DFFD6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6B23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г Балахна,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Волжский рейд, д 32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718F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DAA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1C7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25B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127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B2F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E06C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184 717,00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A21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22D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E9C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3B7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5764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86BC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51C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6BF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763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D82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FE2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CC0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086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570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417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11 084,00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6C9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A82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2F56D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287B230F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6DE6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73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01BF2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E1AA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г Балахна,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Горького, д 38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0CE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B59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455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BCA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488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B588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02C0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1 577 773,00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D5F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96F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201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8EA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F37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CAD1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204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095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5E5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584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240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465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102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EAF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5D2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94 667,00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36D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BCD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E386F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2950088D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CB0A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74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26F21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2B1E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г Балахна,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Дзержинского, д 28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E78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FB4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40E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19F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AF8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F07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7975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1 555 082,00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A2F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22B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BB4D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D80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D4D4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B44C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B2E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F50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CE5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D577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6B5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ACD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865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41E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DD6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93 305,00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A18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6B9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E58C5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1E9A36CD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C4C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75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E62BB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88C2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г Балахна,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Дзержинского, д 65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58D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8F15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5EE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4 018 826,00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F55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935F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3 973 300,00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2E6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1D6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9E6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FF3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717 953,00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84B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9F6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1 223 015,00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9052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8240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962 786,00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FF7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CA7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13 051 641,00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F9E6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BFD6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2 539 441,00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43BA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1E94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22 678 853,00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768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BB9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12 342 422,00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393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D70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547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E88D6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13CBCB25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5096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76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761DB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DE6F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г Балахна,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Дзержинского, д 70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13E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4F8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CAA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2FE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40E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C5A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AE0F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401 313,00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997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236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CF09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6F0A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C078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A528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3E7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0AA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CE6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63E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023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B58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619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CFF9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5C36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24 079,00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435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991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C2F87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342E71E3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D043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77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7672F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2834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г Балахна,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Кирова, д 13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1A3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D38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8FB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D12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444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042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B3A1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1 497 355,00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6FD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1D8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04D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471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7B31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E579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0F3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30C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477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450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D7D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38D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7A3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5C7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0C3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89 842,00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06B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CD4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845F4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58388BD0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3DEA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78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116DC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FBAB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г Балахна,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Коммунистическая, д 11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B1C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E7C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A32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B05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7F1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DFC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5DA5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1 149 585,00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126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D37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FC4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637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BC5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2459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41A0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61A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E94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762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C88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86A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5FF7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9FE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2E3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68 976,00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C5A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710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F1ABF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04C44D1B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88BE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79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BA828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E9D0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г Балахна,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Коммунистическая, д 13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9DE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F8B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4F1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959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C90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052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DD9E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1 201 049,00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659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2AF1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FA8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C9D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EA9B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2363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8AB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7B8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7C2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E8C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547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019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E0A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D00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EF0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72 063,00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4F0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CDC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081F8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698D8198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EB07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5A7A5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1EB6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г Балахна,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Коммунистическая, д 14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07A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376B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D9EB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5 300 971,00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F60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2183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5 240 920,00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67D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6B07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2 743 966,00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A2A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410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947 005,00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96C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70B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1 613 200,00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ACC1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FC2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1 269 947,00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386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343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17 215 568,00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150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7075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3 349 611,00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22F6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0B01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29 914 195,00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8AE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0DD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16 280 083,00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10D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4FD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8EC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70717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1BF057C8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1A05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lastRenderedPageBreak/>
              <w:t>81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25BE3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0B94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г Балахна,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Коммунистическая, д 19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E6C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90F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600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F4E7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846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D36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5B8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1 585 316,00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2C7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3E4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DEF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8EC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0BC8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AA9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108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7CB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F78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284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CA2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B64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8A4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AB9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C6D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95 119,00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AB9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0A3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F6AFE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430C3151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4576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82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978F6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42EB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г Балахна,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Попова, д 10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0B2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086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CE6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537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586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BB1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7405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141 891,00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15E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7B9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119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CD0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562C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B848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E34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BEF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DF5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0AD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763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BAD3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0E7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0CF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731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8 514,00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046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1368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6072D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5EB8ADBA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CBE2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83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B953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8DFA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г Балахна,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Розы Люксембург, д 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8E1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827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CF1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3 938 014,00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C7B5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58FA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3 893 404,00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DC1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5EE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C4F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6F9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703 517,00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5D6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564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1 198 423,00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B4A3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319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943 426,00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5ED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5B4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12 789 195,00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5AD7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BFBE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2 488 377,00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ABE2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EC39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22 222 820,00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C89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980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12 094 237,00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27B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910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411C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A0803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7033E5E9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DA37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84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FA54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558A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г Балахна,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Рязанова, д 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4DA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DB95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BD34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3 103 079,00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5767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E1F4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3 067 926,00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9AA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A02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13E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3CD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554 358,00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E4B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CCB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944 334,00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5B98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B9EE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743 401,00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C22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A30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10 077 637,00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B86C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F744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1 960 793,00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DF4F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C2BC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17 511 150,00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69E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DA1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9 530 023,00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EA02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3B4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EC9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CAE6D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378EFB90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8011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85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EF3D2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B407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г Балахна,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Свердлова, д 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4A3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A38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7A0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9F1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C7F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43E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56B8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1 731 646,00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2B9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707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3D9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210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C96F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7FC2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867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6D8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F6F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E47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3E3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721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9E7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F09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6A4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103 899,00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55A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A70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2B78D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3BFB0D91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59E9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86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15063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976B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г Балахна,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Свердлова, д 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B93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488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0D5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53F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F02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901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865E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1 819 389,00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1FC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17BA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245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FF0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0AEC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CBD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90A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549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3E9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FC3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BFD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B6B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4E5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0F4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44E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109 164,00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F0F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08D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C2DC3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021E09C6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4489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87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0DB29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90BC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г Балахна,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Свердлова, д 6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31C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2D1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686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4FF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B04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A5E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5967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1 982 468,00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435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BCF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57C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27E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6310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4688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0F9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F5E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A30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B34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C16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43A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BF6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773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0D3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118 949,00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AC1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595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0F455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225D7E35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99D8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88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C875A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7397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г Балахна,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Свердлова, д 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574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F62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8C0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385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297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9B3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E820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1 372 847,00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C90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781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074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211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03C7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C2AD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9DB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771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29C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023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33E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C79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633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7F95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8B2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82 371,00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E78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305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1F1A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45265FA6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F73F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89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FE9B4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4952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г Балахна,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Фрунзе, д 1, лит б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D21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92A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8DD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8EE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FC3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D55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8656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2 869 154,00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3C1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0FE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F63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8C4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FFE3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88B4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E47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546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4BC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0E1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5ACA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6F8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B1F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D4C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A8C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172 150,00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26B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684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28865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62E84417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04C6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0EBBC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41C6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г Балахна,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Фрунзе, д 11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FE6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8FF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AD9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DF1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EE9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0FC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772A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119 161,00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16B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2E84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347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C40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C1CE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EAEE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AE1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EF66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E16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FC4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94D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2D3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3FE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148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758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7 150,00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702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D380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C00D2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77832D0A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901B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91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CD40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E3F1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г Балахна,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Фрунзе, д 15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90A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68E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156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B05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E1B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DB9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BB70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117 613,00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8783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50B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211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BB9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4095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709A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043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775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52A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2CD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87C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BC4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BC1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08A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25B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7 057,00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5D40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84E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F7261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29713207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3DCF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92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07473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4AB3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г Балахна,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Фрунзе, д 23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969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BF2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F9A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8EC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4B1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AE6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7D20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103 866,00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29B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842E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77F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775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6250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0B8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D54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18E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D00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828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0A5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DC1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DC5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AC7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DC9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6 232,00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D0D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8EF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3534E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3D26D2EA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90AE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93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47AB6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91E1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г Балахна,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ЦКК, д 11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1E9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1CA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53C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4DE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C29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86E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FFFC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188 121,00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1CC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1A0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368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33B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B556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7A99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75B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3E6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B2B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E00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CDC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FF9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15B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2EF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0AD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11 288,00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25B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520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26B67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52F53842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6379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94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095B7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8E36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г Балахна,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ЦКК, д 13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637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A34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BD3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E79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271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D53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8140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550 444,00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661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BC3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D8A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514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D978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B49F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A75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EFE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0EB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4DB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26C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4EF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868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4A8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FB97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33 027,00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1DE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746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3C9A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6AEC166C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C157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95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F653E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E985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г Балахна,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ЦКК, д 30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5FA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5007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54F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838F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F5C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BC1C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5658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618 561,00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BB0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999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2F9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C07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8799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C451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F4B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6A5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4C5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A36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CC1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32C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940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35A1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F40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37 114,00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A76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CB2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966BE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0F011A6A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514D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96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E1DDA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1D9F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г Балахна,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Энгельса, д 28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261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201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1DD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B01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A33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63E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6156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1 475 450,00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BA8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AA0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B85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CDB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B368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7D0B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664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7AC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FAC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FBF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F6E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2E0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5DC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D32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E8B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88 527,00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BB5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43B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F6D8C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702558F0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01B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97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0AB15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1EEA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г Балахна,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Энгельса, д 45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F27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8C7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753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62C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459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12E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84DE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1 157 824,00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BDC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691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227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6AD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007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9C16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318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1EC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3D8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A60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650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F15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7AD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251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7F2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69 470,00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0A0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EA0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51A8A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13A1D0E1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1DBE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98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E42B4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AAB0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г Балахна,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Энгельса, д 62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FDB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8F9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E84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BC3C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CCC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FBC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0D2B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400 968,00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CDB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5B5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313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7E9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4E5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50CE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6F2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18D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870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2E1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658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784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46C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A3E9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16F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24 059,00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D37E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5C2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75B4C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16B7EC09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7116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99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3185E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D5B2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г Балахна,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Энгельса, д 82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D7C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6CB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B12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BE8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8A8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212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8B34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808 368,00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8A0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033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125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B11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92B4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F28B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35C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9ED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504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FB6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4E0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D05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6DD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3DE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B9F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48 503,00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A05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C80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184A5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0BCE4B09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6D93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87C9C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2DCA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г Балахна,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Юбилейная, д 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4BF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20C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913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F50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F0E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7C0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6DAA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2 701 820,00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EE0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1BF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029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1A3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B02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12F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8F4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4992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E28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5CE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7C7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939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975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BBA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D81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162 110,00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EAE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A0F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25B9B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6A309653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141B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8164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9B7E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г Балахна,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Юбилейная, д 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F32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433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535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093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D16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46A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1B13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1 845 617,00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125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F27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BA8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D94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86B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CCEC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C65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149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604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A75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624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AF7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E74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C10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C7E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110 738,00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650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860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3A05F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7F78FC19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3D1F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102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7BBE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1CC2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г Балахна,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Юбилейная, д 6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3E8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AB2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65B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C49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CE0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3E4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106E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2 868 634,00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A9D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344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A6A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783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6C9D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B09D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6304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3C6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6FC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BA6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A3C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6A9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511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727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250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172 119,00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CAB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AF0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41E0B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5F90FEB1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C435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103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04EF9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95A7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г Балахна,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1 Мая, д 14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F06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476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66D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64E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07B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3BB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FAAB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1 470 556,00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689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BD4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24C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09C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224C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AB7B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FEB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287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6A0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274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59A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68D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955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E10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720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88 234,00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939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FD4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0BBF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770AF6C5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7C6C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2CC5D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EB77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г Балахна,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1 Мая, д 16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32C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1AE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714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7F3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946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1B3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F169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1 607 213,00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9F5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539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2A3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4FB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A906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3459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A13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F83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5C4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F04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6BE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02F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B8F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6DF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6F5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96 433,00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770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63F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8EB4D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60E87BDB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9E4B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105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92C8E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3433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г Балахна,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1 Мая, д 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88F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DF5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F41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C3A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52E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559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C18C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350 679,00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A0D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954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510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848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82D7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6127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409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662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E87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F27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C10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344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7DB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450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EC1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21 041,00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2FC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AD5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251E5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14999483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4797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106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5B70E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7D95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г Балахна,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40 лет Пионерской организации, д 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B3B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482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E38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861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1EF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5C3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49C0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1 245 353,00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7D5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F5B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AFEF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236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183E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D0C5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D83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BC4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8A0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D16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AE4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447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858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BFB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E5B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74 722,00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583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6C2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91DA2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5DD14001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32DB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107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ECF27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F20C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д </w:t>
            </w: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Смирино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Заречная, д 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78E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CE6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C7E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758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E99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A05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1D3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286 178,00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AB8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516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9DB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B7D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1BA0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B63B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E31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A66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326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7EB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48D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0EF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FAE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AD1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FDA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17 171,00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2B3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A94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D1F5F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5BBC0BA4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140A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A1BC9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D50B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п</w:t>
            </w:r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Совхозный, д 12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FDD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B18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E66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C1E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95A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26A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969C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258 502,00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DFB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37B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1ED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73F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81AB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534A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76D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CD1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44B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44B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84D0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5EB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488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0F0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710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15 511,00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73A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C4C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0BF3C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6C51B847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7833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109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0EF3B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6AA6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п</w:t>
            </w:r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Совхозный, д 16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2F5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9F3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5B9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BDA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6FE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FE2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0075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712 243,00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55C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27A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585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611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F8F5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F05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7E9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72F0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16A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29E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6A9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5E7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1B8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A56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F8B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42 735,00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BEE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7AC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35253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07C8D332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7615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D656D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C9E3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рп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Гидроторф,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Административная, д 12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C14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F3B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D0C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601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520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C47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BA88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1 885 053,00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DA1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8AF0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87B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375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A3B6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6CC9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B0B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6F7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6D0C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3D34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2 301 120,00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4AF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E308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AC9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1F3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F65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6F7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9AC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776A5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26716C63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C76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111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0BAFF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96CA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рп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Гидроторф,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Садовая, д 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882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A9B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D85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6CCB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328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EE1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DC76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372 706,00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DAB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801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7FE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2F7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1B57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A5A2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B3E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A88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7BE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B7C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91A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9D1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911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0F9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3E2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22 363,00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CC7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D63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D69D8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49F545DF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7E46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112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17C50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D470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рп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Гидроторф,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Административная, д 10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C28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6A6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8AD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89F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881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DA5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EF82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2 077 371,00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3C0B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368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BC6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698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A222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DE78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BF7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681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F9B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E17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4EC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F8D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5A2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6D8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822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124 643,00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D44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5D2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33A9A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09093DB7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6491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lastRenderedPageBreak/>
              <w:t>113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FB3D9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95A0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рп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Гидроторф,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Садовая, д 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F67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F6D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83C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004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346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663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0662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433 227,00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321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935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A5B8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2BA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6595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D981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D3D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DA5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F3F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C7F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0CA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310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4CD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7F7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BEC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25 994,00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6CA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8FE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645B3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70FADFB6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151D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114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EC149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EF3A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рп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</w:t>
            </w: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Лукино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Победы, д 16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588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8EA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F85B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8A8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265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307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378E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458 688,00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260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CA8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053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F1F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A423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9DA6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107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832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9A0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F79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7D5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C3B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8F1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D9E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133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27 522,00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099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C3A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21464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6324D053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52B7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115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9402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4E7A6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рп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</w:t>
            </w: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Лукино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Победы, д 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736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A3F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E0A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166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3BA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1AC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8810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515 008,00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255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4F3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EDE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158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5CEF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2657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C6C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2CC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F8B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2D1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B66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631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598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404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A938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30 901,00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145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879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C5F1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72C6DD95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8EAB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116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0BA1A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78EC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рп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</w:t>
            </w: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Лукино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Победы, д 21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CAC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145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954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149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F2F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C3F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D03E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507 411,00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2DC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27B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B02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7FF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4395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86A9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EE3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434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89B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C3F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DBC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2CD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77D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77D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A16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30 445,00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3FF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8B7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F9492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58453F7A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F872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117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0BDE9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45DA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рп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Первое Мая,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Садовая, д 32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642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43F1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83C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8AB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1F4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67A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8184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1 496 790,00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645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E2B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FA7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D17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E905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49E4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75A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F37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0E0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B8D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680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5AD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A77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9DB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E16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89 808,00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124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F50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9C399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7E5B5FBC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1147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118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A2D30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Балахнинский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муниципальный округ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40EA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proofErr w:type="spell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рп</w:t>
            </w:r>
            <w:proofErr w:type="spell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Первое Мая, </w:t>
            </w:r>
            <w:proofErr w:type="spellStart"/>
            <w:proofErr w:type="gramStart"/>
            <w:r w:rsidRPr="00763FCF">
              <w:rPr>
                <w:rFonts w:eastAsia="Times New Roman"/>
                <w:sz w:val="8"/>
                <w:szCs w:val="8"/>
                <w:lang w:eastAsia="ru-RU"/>
              </w:rPr>
              <w:t>ул</w:t>
            </w:r>
            <w:proofErr w:type="spellEnd"/>
            <w:proofErr w:type="gramEnd"/>
            <w:r w:rsidRPr="00763FCF">
              <w:rPr>
                <w:rFonts w:eastAsia="Times New Roman"/>
                <w:sz w:val="8"/>
                <w:szCs w:val="8"/>
                <w:lang w:eastAsia="ru-RU"/>
              </w:rPr>
              <w:t xml:space="preserve"> Садовая, д 34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068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2028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773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94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A77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92E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3A4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7C8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1 581 784,00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0C8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72F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B63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F89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149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AE81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6630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68A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79D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AB9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877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6CA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BBC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A5F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4C7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94 908,00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694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553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0DE7E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  <w:r w:rsidRPr="00763FCF">
              <w:rPr>
                <w:rFonts w:eastAsia="Times New Roman"/>
                <w:sz w:val="8"/>
                <w:szCs w:val="8"/>
                <w:lang w:eastAsia="ru-RU"/>
              </w:rPr>
              <w:t> </w:t>
            </w:r>
          </w:p>
        </w:tc>
      </w:tr>
      <w:tr w:rsidR="00DB1FF6" w:rsidRPr="00763FCF" w14:paraId="32A1D616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4ABAE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AF9C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CBFF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CAEC2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92E7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7FA2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44DC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8070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2726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CCC7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CB74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0656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FF4B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CF77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E4CE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9D88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4378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37F1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EE2E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494E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271CF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4FC00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451C2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15D71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A62FD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43A75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37D57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C2D21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</w:tr>
      <w:tr w:rsidR="00DB1FF6" w:rsidRPr="00763FCF" w14:paraId="409D6603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ED513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0ED8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533A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B5ED1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146E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9D0A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5799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7870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3EF3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CB206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66DF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66CA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2680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CD097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B361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6759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A9B2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E9A35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EACE9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C2F5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06455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60159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E7F88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F7A32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F9852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3588F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92675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565C5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</w:tr>
      <w:tr w:rsidR="00DB1FF6" w:rsidRPr="00763FCF" w14:paraId="3725D919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F4DE3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C04A2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AAEC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F6F0A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3CAAB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2DB8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BFED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B63AE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BD643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7B03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F1834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0328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FEC6A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D8A41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DC11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59B9F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FFDCC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86F8D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C3230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E3D98" w14:textId="77777777" w:rsidR="00DB1FF6" w:rsidRPr="00763FCF" w:rsidRDefault="00DB1FF6" w:rsidP="00763FCF">
            <w:pPr>
              <w:ind w:firstLine="0"/>
              <w:jc w:val="center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DC81C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2B67C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F8480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AC09F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C6E5B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248C9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F3BE9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A1AE9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</w:tr>
      <w:tr w:rsidR="00DB1FF6" w:rsidRPr="00763FCF" w14:paraId="123EC956" w14:textId="77777777" w:rsidTr="00524068">
        <w:trPr>
          <w:trHeight w:val="300"/>
          <w:jc w:val="center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65A84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12105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B49E8" w14:textId="3EFDBF9D" w:rsidR="00DB1FF6" w:rsidRPr="00763FCF" w:rsidRDefault="00DB1FF6" w:rsidP="00763FCF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ru-RU"/>
              </w:rPr>
            </w:pPr>
            <w:r w:rsidRPr="00763FCF">
              <w:rPr>
                <w:rFonts w:ascii="Calibri" w:eastAsia="Times New Roman" w:hAnsi="Calibri" w:cs="Calibri"/>
                <w:noProof/>
                <w:color w:val="000000"/>
                <w:sz w:val="8"/>
                <w:szCs w:val="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A0DB869" wp14:editId="70065BD4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142875</wp:posOffset>
                      </wp:positionV>
                      <wp:extent cx="16744950" cy="19050"/>
                      <wp:effectExtent l="0" t="0" r="19050" b="19050"/>
                      <wp:wrapNone/>
                      <wp:docPr id="3" name="Прямая соединительная линия 1">
                        <a:extLst xmlns:a="http://schemas.openxmlformats.org/drawingml/2006/main"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00000000-0008-0000-0000-000003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4981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2F743E85" id="Прямая соединительная линия 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5pt,11.25pt" to="1334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89"/>
            </w:tblGrid>
            <w:tr w:rsidR="00DB1FF6" w:rsidRPr="00763FCF" w14:paraId="797C9CB1" w14:textId="77777777">
              <w:trPr>
                <w:trHeight w:val="300"/>
                <w:tblCellSpacing w:w="0" w:type="dxa"/>
              </w:trPr>
              <w:tc>
                <w:tcPr>
                  <w:tcW w:w="267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9DEF57C" w14:textId="77777777" w:rsidR="00DB1FF6" w:rsidRPr="00763FCF" w:rsidRDefault="00DB1FF6" w:rsidP="00763FCF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8"/>
                      <w:szCs w:val="8"/>
                      <w:lang w:eastAsia="ru-RU"/>
                    </w:rPr>
                  </w:pPr>
                </w:p>
              </w:tc>
            </w:tr>
          </w:tbl>
          <w:p w14:paraId="3C941BE0" w14:textId="77777777" w:rsidR="00DB1FF6" w:rsidRPr="00763FCF" w:rsidRDefault="00DB1FF6" w:rsidP="00763FCF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E37AB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A660C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9CCC7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1AFDC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43BED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BDC00" w14:textId="77777777" w:rsidR="00DB1FF6" w:rsidRPr="00763FCF" w:rsidRDefault="00DB1FF6" w:rsidP="00763FCF">
            <w:pPr>
              <w:ind w:firstLine="0"/>
              <w:jc w:val="left"/>
              <w:rPr>
                <w:rFonts w:eastAsia="Times New Roman"/>
                <w:sz w:val="8"/>
                <w:szCs w:val="8"/>
                <w:lang w:eastAsia="ru-RU"/>
              </w:rPr>
            </w:pPr>
          </w:p>
        </w:tc>
      </w:tr>
      <w:bookmarkEnd w:id="0"/>
    </w:tbl>
    <w:p w14:paraId="408BED52" w14:textId="77777777" w:rsidR="004E67ED" w:rsidRPr="004E67ED" w:rsidRDefault="004E67ED" w:rsidP="004E67ED">
      <w:pPr>
        <w:ind w:firstLine="0"/>
      </w:pPr>
    </w:p>
    <w:sectPr w:rsidR="004E67ED" w:rsidRPr="004E67ED" w:rsidSect="00524068">
      <w:pgSz w:w="16838" w:h="11906" w:orient="landscape"/>
      <w:pgMar w:top="1135" w:right="709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F2384A" w14:textId="77777777" w:rsidR="00AB3320" w:rsidRDefault="00AB3320" w:rsidP="007F0268">
      <w:r>
        <w:separator/>
      </w:r>
    </w:p>
  </w:endnote>
  <w:endnote w:type="continuationSeparator" w:id="0">
    <w:p w14:paraId="2B985DFC" w14:textId="77777777" w:rsidR="00AB3320" w:rsidRDefault="00AB332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6BF343" w14:textId="77777777" w:rsidR="00AB3320" w:rsidRDefault="00AB3320" w:rsidP="007F0268">
      <w:r>
        <w:separator/>
      </w:r>
    </w:p>
  </w:footnote>
  <w:footnote w:type="continuationSeparator" w:id="0">
    <w:p w14:paraId="708E6D1F" w14:textId="77777777" w:rsidR="00AB3320" w:rsidRDefault="00AB3320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3EB"/>
    <w:rsid w:val="00472432"/>
    <w:rsid w:val="00472906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7ED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68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BC3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3FCF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EEE"/>
    <w:rsid w:val="0095600D"/>
    <w:rsid w:val="00956347"/>
    <w:rsid w:val="00956B96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320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3BC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1FF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47">
    <w:name w:val="xl147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48">
    <w:name w:val="xl148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49">
    <w:name w:val="xl149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50">
    <w:name w:val="xl150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51">
    <w:name w:val="xl151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52">
    <w:name w:val="xl152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53">
    <w:name w:val="xl153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54">
    <w:name w:val="xl154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55">
    <w:name w:val="xl155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56">
    <w:name w:val="xl156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57">
    <w:name w:val="xl157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58">
    <w:name w:val="xl158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59">
    <w:name w:val="xl159"/>
    <w:basedOn w:val="a0"/>
    <w:rsid w:val="00763FCF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60">
    <w:name w:val="xl160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61">
    <w:name w:val="xl161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62">
    <w:name w:val="xl162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63">
    <w:name w:val="xl163"/>
    <w:basedOn w:val="a0"/>
    <w:rsid w:val="00763FCF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64">
    <w:name w:val="xl164"/>
    <w:basedOn w:val="a0"/>
    <w:rsid w:val="00763FCF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65">
    <w:name w:val="xl165"/>
    <w:basedOn w:val="a0"/>
    <w:rsid w:val="00763FCF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66">
    <w:name w:val="xl166"/>
    <w:basedOn w:val="a0"/>
    <w:rsid w:val="00763FCF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67">
    <w:name w:val="xl167"/>
    <w:basedOn w:val="a0"/>
    <w:rsid w:val="00763FCF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68">
    <w:name w:val="xl168"/>
    <w:basedOn w:val="a0"/>
    <w:rsid w:val="00763FCF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69">
    <w:name w:val="xl169"/>
    <w:basedOn w:val="a0"/>
    <w:rsid w:val="00763FCF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70">
    <w:name w:val="xl170"/>
    <w:basedOn w:val="a0"/>
    <w:rsid w:val="00763FCF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71">
    <w:name w:val="xl171"/>
    <w:basedOn w:val="a0"/>
    <w:rsid w:val="00763FCF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72">
    <w:name w:val="xl172"/>
    <w:basedOn w:val="a0"/>
    <w:rsid w:val="00763FCF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73">
    <w:name w:val="xl173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74">
    <w:name w:val="xl174"/>
    <w:basedOn w:val="a0"/>
    <w:rsid w:val="00763FCF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75">
    <w:name w:val="xl175"/>
    <w:basedOn w:val="a0"/>
    <w:rsid w:val="00763FCF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76">
    <w:name w:val="xl176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77">
    <w:name w:val="xl177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78">
    <w:name w:val="xl178"/>
    <w:basedOn w:val="a0"/>
    <w:rsid w:val="00763F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79">
    <w:name w:val="xl179"/>
    <w:basedOn w:val="a0"/>
    <w:rsid w:val="00763F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80">
    <w:name w:val="xl180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81">
    <w:name w:val="xl181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83">
    <w:name w:val="xl183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84">
    <w:name w:val="xl184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85">
    <w:name w:val="xl185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86">
    <w:name w:val="xl186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87">
    <w:name w:val="xl187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88">
    <w:name w:val="xl188"/>
    <w:basedOn w:val="a0"/>
    <w:rsid w:val="00763FCF"/>
    <w:pPr>
      <w:shd w:val="clear" w:color="000000" w:fill="FFFFFF"/>
      <w:spacing w:before="100" w:beforeAutospacing="1" w:after="100" w:afterAutospacing="1"/>
      <w:ind w:firstLine="0"/>
      <w:jc w:val="right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9">
    <w:name w:val="xl189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90">
    <w:name w:val="xl190"/>
    <w:basedOn w:val="a0"/>
    <w:rsid w:val="00763F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91">
    <w:name w:val="xl191"/>
    <w:basedOn w:val="a0"/>
    <w:rsid w:val="00763F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2">
    <w:name w:val="xl192"/>
    <w:basedOn w:val="a0"/>
    <w:rsid w:val="00763F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3">
    <w:name w:val="xl193"/>
    <w:basedOn w:val="a0"/>
    <w:rsid w:val="00763F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4">
    <w:name w:val="xl194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5">
    <w:name w:val="xl195"/>
    <w:basedOn w:val="a0"/>
    <w:rsid w:val="00763F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6">
    <w:name w:val="xl196"/>
    <w:basedOn w:val="a0"/>
    <w:rsid w:val="00763F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7">
    <w:name w:val="xl197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8">
    <w:name w:val="xl198"/>
    <w:basedOn w:val="a0"/>
    <w:rsid w:val="00763F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9">
    <w:name w:val="xl199"/>
    <w:basedOn w:val="a0"/>
    <w:rsid w:val="00763F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00">
    <w:name w:val="xl200"/>
    <w:basedOn w:val="a0"/>
    <w:rsid w:val="00763F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01">
    <w:name w:val="xl201"/>
    <w:basedOn w:val="a0"/>
    <w:rsid w:val="00763F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02">
    <w:name w:val="xl202"/>
    <w:basedOn w:val="a0"/>
    <w:rsid w:val="00763FC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03">
    <w:name w:val="xl203"/>
    <w:basedOn w:val="a0"/>
    <w:rsid w:val="00763FCF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04">
    <w:name w:val="xl204"/>
    <w:basedOn w:val="a0"/>
    <w:rsid w:val="00763FCF"/>
    <w:pPr>
      <w:pBdr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05">
    <w:name w:val="xl205"/>
    <w:basedOn w:val="a0"/>
    <w:rsid w:val="00763F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06">
    <w:name w:val="xl206"/>
    <w:basedOn w:val="a0"/>
    <w:rsid w:val="00763F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07">
    <w:name w:val="xl207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08">
    <w:name w:val="xl208"/>
    <w:basedOn w:val="a0"/>
    <w:rsid w:val="00763F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47">
    <w:name w:val="xl147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48">
    <w:name w:val="xl148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49">
    <w:name w:val="xl149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50">
    <w:name w:val="xl150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51">
    <w:name w:val="xl151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52">
    <w:name w:val="xl152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53">
    <w:name w:val="xl153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54">
    <w:name w:val="xl154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55">
    <w:name w:val="xl155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56">
    <w:name w:val="xl156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57">
    <w:name w:val="xl157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58">
    <w:name w:val="xl158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59">
    <w:name w:val="xl159"/>
    <w:basedOn w:val="a0"/>
    <w:rsid w:val="00763FCF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60">
    <w:name w:val="xl160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61">
    <w:name w:val="xl161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62">
    <w:name w:val="xl162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63">
    <w:name w:val="xl163"/>
    <w:basedOn w:val="a0"/>
    <w:rsid w:val="00763FCF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64">
    <w:name w:val="xl164"/>
    <w:basedOn w:val="a0"/>
    <w:rsid w:val="00763FCF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65">
    <w:name w:val="xl165"/>
    <w:basedOn w:val="a0"/>
    <w:rsid w:val="00763FCF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66">
    <w:name w:val="xl166"/>
    <w:basedOn w:val="a0"/>
    <w:rsid w:val="00763FCF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67">
    <w:name w:val="xl167"/>
    <w:basedOn w:val="a0"/>
    <w:rsid w:val="00763FCF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68">
    <w:name w:val="xl168"/>
    <w:basedOn w:val="a0"/>
    <w:rsid w:val="00763FCF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69">
    <w:name w:val="xl169"/>
    <w:basedOn w:val="a0"/>
    <w:rsid w:val="00763FCF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70">
    <w:name w:val="xl170"/>
    <w:basedOn w:val="a0"/>
    <w:rsid w:val="00763FCF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71">
    <w:name w:val="xl171"/>
    <w:basedOn w:val="a0"/>
    <w:rsid w:val="00763FCF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72">
    <w:name w:val="xl172"/>
    <w:basedOn w:val="a0"/>
    <w:rsid w:val="00763FCF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73">
    <w:name w:val="xl173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74">
    <w:name w:val="xl174"/>
    <w:basedOn w:val="a0"/>
    <w:rsid w:val="00763FCF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75">
    <w:name w:val="xl175"/>
    <w:basedOn w:val="a0"/>
    <w:rsid w:val="00763FCF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76">
    <w:name w:val="xl176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77">
    <w:name w:val="xl177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78">
    <w:name w:val="xl178"/>
    <w:basedOn w:val="a0"/>
    <w:rsid w:val="00763F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79">
    <w:name w:val="xl179"/>
    <w:basedOn w:val="a0"/>
    <w:rsid w:val="00763F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80">
    <w:name w:val="xl180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81">
    <w:name w:val="xl181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83">
    <w:name w:val="xl183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84">
    <w:name w:val="xl184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85">
    <w:name w:val="xl185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86">
    <w:name w:val="xl186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87">
    <w:name w:val="xl187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88">
    <w:name w:val="xl188"/>
    <w:basedOn w:val="a0"/>
    <w:rsid w:val="00763FCF"/>
    <w:pPr>
      <w:shd w:val="clear" w:color="000000" w:fill="FFFFFF"/>
      <w:spacing w:before="100" w:beforeAutospacing="1" w:after="100" w:afterAutospacing="1"/>
      <w:ind w:firstLine="0"/>
      <w:jc w:val="right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9">
    <w:name w:val="xl189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90">
    <w:name w:val="xl190"/>
    <w:basedOn w:val="a0"/>
    <w:rsid w:val="00763F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91">
    <w:name w:val="xl191"/>
    <w:basedOn w:val="a0"/>
    <w:rsid w:val="00763F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2">
    <w:name w:val="xl192"/>
    <w:basedOn w:val="a0"/>
    <w:rsid w:val="00763F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3">
    <w:name w:val="xl193"/>
    <w:basedOn w:val="a0"/>
    <w:rsid w:val="00763F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4">
    <w:name w:val="xl194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5">
    <w:name w:val="xl195"/>
    <w:basedOn w:val="a0"/>
    <w:rsid w:val="00763F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6">
    <w:name w:val="xl196"/>
    <w:basedOn w:val="a0"/>
    <w:rsid w:val="00763F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7">
    <w:name w:val="xl197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8">
    <w:name w:val="xl198"/>
    <w:basedOn w:val="a0"/>
    <w:rsid w:val="00763F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9">
    <w:name w:val="xl199"/>
    <w:basedOn w:val="a0"/>
    <w:rsid w:val="00763F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00">
    <w:name w:val="xl200"/>
    <w:basedOn w:val="a0"/>
    <w:rsid w:val="00763F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01">
    <w:name w:val="xl201"/>
    <w:basedOn w:val="a0"/>
    <w:rsid w:val="00763F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02">
    <w:name w:val="xl202"/>
    <w:basedOn w:val="a0"/>
    <w:rsid w:val="00763FC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03">
    <w:name w:val="xl203"/>
    <w:basedOn w:val="a0"/>
    <w:rsid w:val="00763FCF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04">
    <w:name w:val="xl204"/>
    <w:basedOn w:val="a0"/>
    <w:rsid w:val="00763FCF"/>
    <w:pPr>
      <w:pBdr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05">
    <w:name w:val="xl205"/>
    <w:basedOn w:val="a0"/>
    <w:rsid w:val="00763F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06">
    <w:name w:val="xl206"/>
    <w:basedOn w:val="a0"/>
    <w:rsid w:val="00763F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07">
    <w:name w:val="xl207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08">
    <w:name w:val="xl208"/>
    <w:basedOn w:val="a0"/>
    <w:rsid w:val="00763F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294FB-433D-4F68-8C04-FFB41961C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2984</Words>
  <Characters>17009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7</cp:revision>
  <dcterms:created xsi:type="dcterms:W3CDTF">2026-04-24T12:35:00Z</dcterms:created>
  <dcterms:modified xsi:type="dcterms:W3CDTF">2026-04-28T07:08:00Z</dcterms:modified>
</cp:coreProperties>
</file>